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  ) Pessoa Física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  ) Pessoa Jurídica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Zona urbana central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Zona urbana periférica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Zona rural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Área de vulnerabilidade social</w:t>
      </w:r>
    </w:p>
    <w:p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Unidades habitacionais</w:t>
      </w:r>
    </w:p>
    <w:p w:rsidR="00F602C8" w:rsidRPr="006C4E4D" w:rsidRDefault="00F602C8" w:rsidP="00F602C8">
      <w:pPr>
        <w:ind w:right="850"/>
        <w:jc w:val="center"/>
        <w:rPr>
          <w:rFonts w:ascii="Arial" w:hAnsi="Arial" w:cs="Arial"/>
          <w:b/>
        </w:rPr>
      </w:pP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Territórios indígenas (demarcados ou em processo de demarcação)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Comunidades quilombolas (terra titulada ou em processo de titulação, com registro na Fundação Palmares)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Áreas atingidas por barragem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lastRenderedPageBreak/>
        <w:t>(  ) Território de povos e comunidades tradicionais (ribeirinhos, louceiros, cipozeiro, pequizeiros, vazanteiros, povos do mar etc.).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 pertenço a comunidade tradicional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Comunidades Extrativistas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Comunidades Ribeirinhas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Comunidades Rurais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Indígenas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Povos Ciganos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Pescadores(as) Artesanais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Povos de Terreiro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Quilombolas</w:t>
      </w:r>
    </w:p>
    <w:p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Outra comunidade tradicional</w:t>
      </w:r>
    </w:p>
    <w:p w:rsidR="00F602C8" w:rsidRPr="006C4E4D" w:rsidRDefault="00F602C8" w:rsidP="00AD39A7">
      <w:pPr>
        <w:spacing w:before="100" w:beforeAutospacing="1" w:after="100" w:afterAutospacing="1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Gênero:</w:t>
      </w:r>
    </w:p>
    <w:p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  ) Homem</w:t>
      </w:r>
    </w:p>
    <w:p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  ) Mulher</w:t>
      </w:r>
    </w:p>
    <w:p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</w:t>
      </w:r>
      <w:r w:rsidR="00230669" w:rsidRPr="006C4E4D">
        <w:rPr>
          <w:rFonts w:ascii="Arial" w:hAnsi="Arial" w:cs="Arial"/>
          <w:color w:val="000000"/>
        </w:rPr>
        <w:t xml:space="preserve"> LGBTQIAPN+ (Lésbicas, Gays, Bi, Trans, Queer/Questionando, Intersexo, Assexuais/Arromânticas/Agênero, Pan/Poli, Não-binárias e mais)</w:t>
      </w:r>
    </w:p>
    <w:p w:rsidR="00F602C8" w:rsidRPr="006C4E4D" w:rsidRDefault="00F602C8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 informar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Branca(  ) Preta(  ) Parda(  ) Indígena(  ) Amarela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  ) Sim(    ) Não</w:t>
      </w:r>
    </w:p>
    <w:p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Auditiva(  ) Física(  ) Intelectual(  ) Múltipla(  ) Visual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 tenho Educação Formal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Fundamental Incompleto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Fundamental Completo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Médio Incompleto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Médio Completo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Curso Técnico Completo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Superior Incompleto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Superior Completo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Pós Graduação Completo</w:t>
      </w:r>
    </w:p>
    <w:p w:rsidR="00230669" w:rsidRPr="006C4E4D" w:rsidRDefault="00230669" w:rsidP="00F602C8">
      <w:pPr>
        <w:rPr>
          <w:rFonts w:ascii="Arial" w:hAnsi="Arial" w:cs="Arial"/>
        </w:rPr>
      </w:pPr>
    </w:p>
    <w:p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2023, o salário mínimo foi fixado em R$ 1.320,00.)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Nenhuma renda.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Até 1 salário mínimo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De 1 a 3 salários mínimos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De 3 a 5 salários mínimos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De 5 a 8 salários mínimos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De 8 a 10 salários mínimos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Acima de 10 salários mínimos</w:t>
      </w:r>
    </w:p>
    <w:p w:rsid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Bolsa família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Benefício de Prestação Continuada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Programa de Erradicação do Trabalho Infantil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Garantia-Safra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Seguro-Defeso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Outro</w:t>
      </w:r>
    </w:p>
    <w:p w:rsidR="00230669" w:rsidRPr="006C4E4D" w:rsidRDefault="00230669" w:rsidP="00F602C8">
      <w:pPr>
        <w:ind w:right="425"/>
        <w:rPr>
          <w:rFonts w:ascii="Arial" w:hAnsi="Arial" w:cs="Arial"/>
          <w:color w:val="000000"/>
        </w:rPr>
      </w:pPr>
    </w:p>
    <w:p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Vai concorrer às cotas ?</w:t>
      </w:r>
    </w:p>
    <w:p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Sim               (    ) Não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Se sim. Qual? </w:t>
      </w:r>
    </w:p>
    <w:p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Pessoa negra(    ) Pessoa indígena</w:t>
      </w:r>
    </w:p>
    <w:p w:rsidR="00230669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Artista, Artesão(a), Brincante, Criador(a) e afins.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Instrutor(a), oficineiro(a), educador(a) artístico(a)-cultural e afins.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Curador(a), Programador(a) e afins.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Produtor(a)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Gestor(a)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Técnico(a)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Consultor(a), Pesquisador(a) e afins.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Outro(a)s: ________________________________________________</w:t>
      </w:r>
    </w:p>
    <w:p w:rsid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Sim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Quantas pessoas fazem parte do coletivo?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:rsidR="00720333" w:rsidRPr="006C4E4D" w:rsidRDefault="00720333" w:rsidP="00720333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:rsidR="00412153" w:rsidRPr="006C4E4D" w:rsidRDefault="00412153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atuação: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Mulher cisgênero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Homem cisgênero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Mulher Transgênero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Homem Transgênero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 BináriaBinárie</w:t>
      </w:r>
    </w:p>
    <w:p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 informar</w:t>
      </w:r>
    </w:p>
    <w:p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Raça/cor/etnia do representante legal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Branca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Preta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Parda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   ) Amarela</w:t>
      </w:r>
    </w:p>
    <w:p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Indígena</w:t>
      </w:r>
    </w:p>
    <w:p w:rsidR="00F602C8" w:rsidRPr="006C4E4D" w:rsidRDefault="00F602C8" w:rsidP="00F602C8">
      <w:pPr>
        <w:rPr>
          <w:rFonts w:ascii="Arial" w:hAnsi="Arial" w:cs="Arial"/>
        </w:rPr>
      </w:pPr>
    </w:p>
    <w:p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  ) Sim(    ) Não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marcado "sim" qual o tipo de deficiência?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Auditiva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Física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Intelectual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Múltipla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Visual</w:t>
      </w:r>
    </w:p>
    <w:p w:rsidR="00F602C8" w:rsidRPr="006C4E4D" w:rsidRDefault="00F602C8" w:rsidP="00F602C8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Não tenho Educação Formal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Fundamental Incompleto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Fundamental Completo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Médio Incompleto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Médio Completo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Curso Técnico completo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Superior Incompleto</w:t>
      </w:r>
    </w:p>
    <w:p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Ensino Superior Completo</w:t>
      </w:r>
    </w:p>
    <w:p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  ) Pós Graduação incompleto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  ) Pós Graduação completo</w:t>
      </w:r>
    </w:p>
    <w:p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:rsidR="00F602C8" w:rsidRPr="006C4E4D" w:rsidRDefault="00F602C8" w:rsidP="00BD0D4E">
      <w:pPr>
        <w:rPr>
          <w:rFonts w:ascii="Arial" w:hAnsi="Arial" w:cs="Arial"/>
        </w:rPr>
      </w:pPr>
    </w:p>
    <w:sectPr w:rsidR="00F602C8" w:rsidRPr="006C4E4D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89" w:rsidRDefault="008C4489" w:rsidP="006C1D8D">
      <w:pPr>
        <w:spacing w:after="0" w:line="240" w:lineRule="auto"/>
      </w:pPr>
      <w:r>
        <w:separator/>
      </w:r>
    </w:p>
  </w:endnote>
  <w:endnote w:type="continuationSeparator" w:id="1">
    <w:p w:rsidR="008C4489" w:rsidRDefault="008C448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89" w:rsidRDefault="008C4489" w:rsidP="006C1D8D">
      <w:pPr>
        <w:spacing w:after="0" w:line="240" w:lineRule="auto"/>
      </w:pPr>
      <w:r>
        <w:separator/>
      </w:r>
    </w:p>
  </w:footnote>
  <w:footnote w:type="continuationSeparator" w:id="1">
    <w:p w:rsidR="008C4489" w:rsidRDefault="008C448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8D" w:rsidRDefault="0098549E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327025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C7168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2912745</wp:posOffset>
          </wp:positionH>
          <wp:positionV relativeFrom="paragraph">
            <wp:posOffset>220345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C7168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1709420</wp:posOffset>
          </wp:positionH>
          <wp:positionV relativeFrom="paragraph">
            <wp:posOffset>163488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C1D8D"/>
    <w:rsid w:val="00001276"/>
    <w:rsid w:val="00002982"/>
    <w:rsid w:val="00046496"/>
    <w:rsid w:val="0007033E"/>
    <w:rsid w:val="00071787"/>
    <w:rsid w:val="00072D40"/>
    <w:rsid w:val="000740F0"/>
    <w:rsid w:val="00077CBC"/>
    <w:rsid w:val="000828AE"/>
    <w:rsid w:val="00087F2B"/>
    <w:rsid w:val="000A6847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1F2D03"/>
    <w:rsid w:val="00206851"/>
    <w:rsid w:val="002257A6"/>
    <w:rsid w:val="00226FC5"/>
    <w:rsid w:val="00230669"/>
    <w:rsid w:val="00230CA8"/>
    <w:rsid w:val="00233AE2"/>
    <w:rsid w:val="00253DFE"/>
    <w:rsid w:val="00261C01"/>
    <w:rsid w:val="00271EBF"/>
    <w:rsid w:val="00280D5C"/>
    <w:rsid w:val="0029094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63731"/>
    <w:rsid w:val="00471856"/>
    <w:rsid w:val="00482DB6"/>
    <w:rsid w:val="004A2A3D"/>
    <w:rsid w:val="004E14CE"/>
    <w:rsid w:val="004E29A0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52D1D"/>
    <w:rsid w:val="00665624"/>
    <w:rsid w:val="00675DB4"/>
    <w:rsid w:val="0068356F"/>
    <w:rsid w:val="00687C56"/>
    <w:rsid w:val="006913A9"/>
    <w:rsid w:val="00693E96"/>
    <w:rsid w:val="006B31D6"/>
    <w:rsid w:val="006C1D8D"/>
    <w:rsid w:val="006C2D81"/>
    <w:rsid w:val="006C4E4D"/>
    <w:rsid w:val="006E03E6"/>
    <w:rsid w:val="006E3665"/>
    <w:rsid w:val="006E4FCB"/>
    <w:rsid w:val="006E668D"/>
    <w:rsid w:val="006E6788"/>
    <w:rsid w:val="0070299F"/>
    <w:rsid w:val="00720333"/>
    <w:rsid w:val="00746E1F"/>
    <w:rsid w:val="007550EA"/>
    <w:rsid w:val="0076748F"/>
    <w:rsid w:val="007734C4"/>
    <w:rsid w:val="00784A32"/>
    <w:rsid w:val="00795457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4489"/>
    <w:rsid w:val="008C6EC7"/>
    <w:rsid w:val="008C6EEB"/>
    <w:rsid w:val="008E650A"/>
    <w:rsid w:val="008F4D2E"/>
    <w:rsid w:val="00900A15"/>
    <w:rsid w:val="00900A73"/>
    <w:rsid w:val="009011E3"/>
    <w:rsid w:val="00916887"/>
    <w:rsid w:val="00952467"/>
    <w:rsid w:val="00954F9C"/>
    <w:rsid w:val="0097088C"/>
    <w:rsid w:val="0097457B"/>
    <w:rsid w:val="00974B1F"/>
    <w:rsid w:val="0098090E"/>
    <w:rsid w:val="0098549E"/>
    <w:rsid w:val="00985D2C"/>
    <w:rsid w:val="00987FA7"/>
    <w:rsid w:val="009963CC"/>
    <w:rsid w:val="009C2E9C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3284"/>
    <w:rsid w:val="00AC6433"/>
    <w:rsid w:val="00AD39A7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1F0"/>
    <w:rsid w:val="00B92166"/>
    <w:rsid w:val="00B933A0"/>
    <w:rsid w:val="00BB02BA"/>
    <w:rsid w:val="00BC048B"/>
    <w:rsid w:val="00BC7168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43E2E"/>
    <w:rsid w:val="00C57A51"/>
    <w:rsid w:val="00C63DFF"/>
    <w:rsid w:val="00C74526"/>
    <w:rsid w:val="00C74E03"/>
    <w:rsid w:val="00C83B49"/>
    <w:rsid w:val="00C853EA"/>
    <w:rsid w:val="00C96315"/>
    <w:rsid w:val="00CB1970"/>
    <w:rsid w:val="00CC1B04"/>
    <w:rsid w:val="00CD0B76"/>
    <w:rsid w:val="00CE42E4"/>
    <w:rsid w:val="00CE7BC6"/>
    <w:rsid w:val="00CF2536"/>
    <w:rsid w:val="00D0642F"/>
    <w:rsid w:val="00D24C61"/>
    <w:rsid w:val="00D33DC6"/>
    <w:rsid w:val="00D3774B"/>
    <w:rsid w:val="00D42C50"/>
    <w:rsid w:val="00D45294"/>
    <w:rsid w:val="00D47294"/>
    <w:rsid w:val="00D62A12"/>
    <w:rsid w:val="00D64B8A"/>
    <w:rsid w:val="00D71306"/>
    <w:rsid w:val="00D810CE"/>
    <w:rsid w:val="00DB28AD"/>
    <w:rsid w:val="00DB574E"/>
    <w:rsid w:val="00DC410F"/>
    <w:rsid w:val="00DD53E8"/>
    <w:rsid w:val="00E20B61"/>
    <w:rsid w:val="00E220DD"/>
    <w:rsid w:val="00E22648"/>
    <w:rsid w:val="00E27AFE"/>
    <w:rsid w:val="00E34CEB"/>
    <w:rsid w:val="00E413F5"/>
    <w:rsid w:val="00E46368"/>
    <w:rsid w:val="00E51420"/>
    <w:rsid w:val="00E6089D"/>
    <w:rsid w:val="00E7177B"/>
    <w:rsid w:val="00E94BED"/>
    <w:rsid w:val="00EB7C90"/>
    <w:rsid w:val="00ED479B"/>
    <w:rsid w:val="00F03662"/>
    <w:rsid w:val="00F03CAD"/>
    <w:rsid w:val="00F062EC"/>
    <w:rsid w:val="00F14BC4"/>
    <w:rsid w:val="00F25895"/>
    <w:rsid w:val="00F31E34"/>
    <w:rsid w:val="00F52D1F"/>
    <w:rsid w:val="00F545FA"/>
    <w:rsid w:val="00F602C8"/>
    <w:rsid w:val="00F745F5"/>
    <w:rsid w:val="00F912E2"/>
    <w:rsid w:val="00F91C51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BD46-9395-40E4-A84B-3DE07941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14</cp:revision>
  <cp:lastPrinted>2022-03-24T16:33:00Z</cp:lastPrinted>
  <dcterms:created xsi:type="dcterms:W3CDTF">2024-08-09T02:50:00Z</dcterms:created>
  <dcterms:modified xsi:type="dcterms:W3CDTF">2025-07-01T16:01:00Z</dcterms:modified>
</cp:coreProperties>
</file>